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BD" w:rsidRDefault="00FD6CBD" w:rsidP="002769F2">
      <w:pPr>
        <w:spacing w:line="360" w:lineRule="auto"/>
        <w:jc w:val="center"/>
        <w:rPr>
          <w:b/>
        </w:rPr>
      </w:pPr>
    </w:p>
    <w:p w:rsidR="00FD6CBD" w:rsidRPr="00FD6CBD" w:rsidRDefault="00FD6CBD" w:rsidP="002769F2">
      <w:pPr>
        <w:spacing w:line="360" w:lineRule="auto"/>
        <w:jc w:val="center"/>
        <w:rPr>
          <w:b/>
          <w:sz w:val="26"/>
          <w:szCs w:val="26"/>
        </w:rPr>
      </w:pPr>
    </w:p>
    <w:p w:rsidR="008165EF" w:rsidRPr="00FD6CBD" w:rsidRDefault="007306AA" w:rsidP="002769F2">
      <w:pPr>
        <w:spacing w:line="360" w:lineRule="auto"/>
        <w:jc w:val="center"/>
        <w:rPr>
          <w:b/>
          <w:sz w:val="26"/>
          <w:szCs w:val="26"/>
        </w:rPr>
      </w:pPr>
      <w:r w:rsidRPr="00FD6CBD">
        <w:rPr>
          <w:b/>
          <w:sz w:val="26"/>
          <w:szCs w:val="26"/>
        </w:rPr>
        <w:t>К</w:t>
      </w:r>
      <w:r w:rsidR="008165EF" w:rsidRPr="00FD6CBD">
        <w:rPr>
          <w:b/>
          <w:sz w:val="26"/>
          <w:szCs w:val="26"/>
        </w:rPr>
        <w:t>онкурс</w:t>
      </w:r>
    </w:p>
    <w:p w:rsidR="0053582A" w:rsidRPr="00FD6CBD" w:rsidRDefault="008165EF" w:rsidP="002769F2">
      <w:pPr>
        <w:spacing w:line="360" w:lineRule="auto"/>
        <w:jc w:val="center"/>
        <w:rPr>
          <w:b/>
          <w:sz w:val="26"/>
          <w:szCs w:val="26"/>
        </w:rPr>
      </w:pPr>
      <w:r w:rsidRPr="00FD6CBD">
        <w:rPr>
          <w:b/>
          <w:sz w:val="26"/>
          <w:szCs w:val="26"/>
        </w:rPr>
        <w:t xml:space="preserve">проектов </w:t>
      </w:r>
      <w:r w:rsidR="0053582A" w:rsidRPr="00FD6CBD">
        <w:rPr>
          <w:b/>
          <w:sz w:val="26"/>
          <w:szCs w:val="26"/>
        </w:rPr>
        <w:t xml:space="preserve">дизайна </w:t>
      </w:r>
      <w:r w:rsidR="007306AA" w:rsidRPr="00FD6CBD">
        <w:rPr>
          <w:b/>
          <w:sz w:val="26"/>
          <w:szCs w:val="26"/>
        </w:rPr>
        <w:t>внешней раскраски вертолета</w:t>
      </w:r>
      <w:r w:rsidR="001D7C60" w:rsidRPr="00FD6CBD">
        <w:rPr>
          <w:b/>
          <w:sz w:val="26"/>
          <w:szCs w:val="26"/>
        </w:rPr>
        <w:t xml:space="preserve"> типа </w:t>
      </w:r>
      <w:r w:rsidR="001D7C60" w:rsidRPr="00FD6CBD">
        <w:rPr>
          <w:b/>
          <w:sz w:val="26"/>
          <w:szCs w:val="26"/>
          <w:lang w:val="en-US"/>
        </w:rPr>
        <w:t>AS</w:t>
      </w:r>
      <w:r w:rsidR="001D7C60" w:rsidRPr="00FD6CBD">
        <w:rPr>
          <w:b/>
          <w:sz w:val="26"/>
          <w:szCs w:val="26"/>
        </w:rPr>
        <w:t>350В3</w:t>
      </w:r>
    </w:p>
    <w:p w:rsidR="0053582A" w:rsidRPr="00FD6CBD" w:rsidRDefault="0053582A" w:rsidP="002769F2">
      <w:pPr>
        <w:spacing w:line="360" w:lineRule="auto"/>
        <w:jc w:val="center"/>
        <w:rPr>
          <w:b/>
          <w:sz w:val="26"/>
          <w:szCs w:val="26"/>
        </w:rPr>
      </w:pPr>
      <w:r w:rsidRPr="00FD6CBD">
        <w:rPr>
          <w:b/>
          <w:sz w:val="26"/>
          <w:szCs w:val="26"/>
        </w:rPr>
        <w:t>«</w:t>
      </w:r>
      <w:r w:rsidR="00F609FB">
        <w:rPr>
          <w:b/>
          <w:sz w:val="26"/>
          <w:szCs w:val="26"/>
        </w:rPr>
        <w:t>Сделай небо ярче</w:t>
      </w:r>
      <w:r w:rsidRPr="00FD6CBD">
        <w:rPr>
          <w:b/>
          <w:sz w:val="26"/>
          <w:szCs w:val="26"/>
        </w:rPr>
        <w:t>»</w:t>
      </w:r>
    </w:p>
    <w:p w:rsidR="003319FA" w:rsidRPr="00FD6CBD" w:rsidRDefault="003319FA" w:rsidP="002769F2">
      <w:pPr>
        <w:spacing w:line="360" w:lineRule="auto"/>
        <w:jc w:val="center"/>
        <w:rPr>
          <w:b/>
          <w:sz w:val="26"/>
          <w:szCs w:val="26"/>
        </w:rPr>
      </w:pPr>
    </w:p>
    <w:p w:rsidR="009929A4" w:rsidRPr="00FD6CBD" w:rsidRDefault="009929A4" w:rsidP="00EE418E">
      <w:pPr>
        <w:spacing w:line="360" w:lineRule="auto"/>
        <w:ind w:firstLine="567"/>
        <w:contextualSpacing/>
        <w:jc w:val="both"/>
        <w:rPr>
          <w:color w:val="000000"/>
          <w:sz w:val="26"/>
          <w:szCs w:val="26"/>
        </w:rPr>
      </w:pPr>
      <w:r w:rsidRPr="00FD6CBD">
        <w:rPr>
          <w:color w:val="000000"/>
          <w:sz w:val="26"/>
          <w:szCs w:val="26"/>
        </w:rPr>
        <w:t xml:space="preserve">Настоящее Положение устанавливает порядок организации и проведения </w:t>
      </w:r>
      <w:proofErr w:type="gramStart"/>
      <w:r w:rsidRPr="00FD6CBD">
        <w:rPr>
          <w:color w:val="000000"/>
          <w:sz w:val="26"/>
          <w:szCs w:val="26"/>
        </w:rPr>
        <w:t>конкурса проектов дизайна внешней раскраски вертолета типа</w:t>
      </w:r>
      <w:proofErr w:type="gramEnd"/>
      <w:r w:rsidRPr="00FD6CBD">
        <w:rPr>
          <w:color w:val="000000"/>
          <w:sz w:val="26"/>
          <w:szCs w:val="26"/>
        </w:rPr>
        <w:t xml:space="preserve"> </w:t>
      </w:r>
      <w:r w:rsidRPr="00FD6CBD">
        <w:rPr>
          <w:color w:val="000000"/>
          <w:sz w:val="26"/>
          <w:szCs w:val="26"/>
          <w:lang w:val="en-US"/>
        </w:rPr>
        <w:t>AS</w:t>
      </w:r>
      <w:r w:rsidRPr="00FD6CBD">
        <w:rPr>
          <w:color w:val="000000"/>
          <w:sz w:val="26"/>
          <w:szCs w:val="26"/>
        </w:rPr>
        <w:t>350В3, эксплуатируемого ООО «АэроГео» (далее – Конкурс).</w:t>
      </w:r>
      <w:r w:rsidR="00EE418E" w:rsidRPr="00FD6CBD">
        <w:rPr>
          <w:color w:val="000000"/>
          <w:sz w:val="26"/>
          <w:szCs w:val="26"/>
        </w:rPr>
        <w:t xml:space="preserve"> </w:t>
      </w:r>
      <w:r w:rsidRPr="00FD6CBD">
        <w:rPr>
          <w:color w:val="000000"/>
          <w:sz w:val="26"/>
          <w:szCs w:val="26"/>
        </w:rPr>
        <w:t>Учредитель и Организатор Конкурса - ООО «АэроГео» (далее – авиакомпания).</w:t>
      </w:r>
    </w:p>
    <w:p w:rsidR="003319FA" w:rsidRDefault="003319FA" w:rsidP="00EE418E">
      <w:pPr>
        <w:pStyle w:val="a7"/>
        <w:spacing w:before="0" w:beforeAutospacing="0" w:after="0" w:afterAutospacing="0" w:line="360" w:lineRule="auto"/>
        <w:ind w:firstLine="567"/>
        <w:contextualSpacing/>
        <w:jc w:val="both"/>
        <w:rPr>
          <w:sz w:val="26"/>
          <w:szCs w:val="26"/>
        </w:rPr>
      </w:pPr>
      <w:r w:rsidRPr="00FD6CBD">
        <w:rPr>
          <w:sz w:val="26"/>
          <w:szCs w:val="26"/>
        </w:rPr>
        <w:t>Конкурс «</w:t>
      </w:r>
      <w:r w:rsidR="00F609FB">
        <w:rPr>
          <w:sz w:val="26"/>
          <w:szCs w:val="26"/>
        </w:rPr>
        <w:t>Сделай небо ярче</w:t>
      </w:r>
      <w:r w:rsidRPr="00FD6CBD">
        <w:rPr>
          <w:sz w:val="26"/>
          <w:szCs w:val="26"/>
        </w:rPr>
        <w:t>» (далее - Конкурс) является публичным открытым конкурсом в области проектов дизайна раскраски вертолета.</w:t>
      </w:r>
    </w:p>
    <w:p w:rsidR="00FD6CBD" w:rsidRPr="00FD6CBD" w:rsidRDefault="00FD6CBD" w:rsidP="00EE418E">
      <w:pPr>
        <w:pStyle w:val="a7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6"/>
          <w:szCs w:val="26"/>
        </w:rPr>
      </w:pPr>
    </w:p>
    <w:p w:rsidR="009929A4" w:rsidRPr="00FD6CBD" w:rsidRDefault="00EE418E" w:rsidP="00EE418E">
      <w:pPr>
        <w:pStyle w:val="a7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6"/>
          <w:szCs w:val="26"/>
        </w:rPr>
      </w:pPr>
      <w:r w:rsidRPr="00FD6CBD">
        <w:rPr>
          <w:b/>
          <w:color w:val="000000"/>
          <w:sz w:val="26"/>
          <w:szCs w:val="26"/>
        </w:rPr>
        <w:t>1.</w:t>
      </w:r>
      <w:r w:rsidR="00274C9A" w:rsidRPr="00FD6CBD">
        <w:rPr>
          <w:b/>
          <w:color w:val="000000"/>
          <w:sz w:val="26"/>
          <w:szCs w:val="26"/>
        </w:rPr>
        <w:t>Требования к участию в Конкурсе.</w:t>
      </w:r>
    </w:p>
    <w:p w:rsidR="003319FA" w:rsidRPr="00FD6CBD" w:rsidRDefault="00EE418E" w:rsidP="002769F2">
      <w:pPr>
        <w:pStyle w:val="a7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1.1.</w:t>
      </w:r>
      <w:r w:rsidR="00274C9A" w:rsidRPr="00FD6CBD">
        <w:rPr>
          <w:sz w:val="26"/>
          <w:szCs w:val="26"/>
        </w:rPr>
        <w:t xml:space="preserve"> </w:t>
      </w:r>
      <w:r w:rsidR="003319FA" w:rsidRPr="00FD6CBD">
        <w:rPr>
          <w:sz w:val="26"/>
          <w:szCs w:val="26"/>
        </w:rPr>
        <w:t>К участию в конкурсе приглашаются:</w:t>
      </w:r>
    </w:p>
    <w:p w:rsidR="003319FA" w:rsidRPr="00FD6CBD" w:rsidRDefault="003319FA" w:rsidP="002769F2">
      <w:pPr>
        <w:pStyle w:val="a7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- студенты профильных вузов и факультетов Российской Федерации;</w:t>
      </w:r>
    </w:p>
    <w:p w:rsidR="003319FA" w:rsidRPr="00FD6CBD" w:rsidRDefault="003319FA" w:rsidP="002769F2">
      <w:pPr>
        <w:pStyle w:val="a7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- дизайнеры;</w:t>
      </w:r>
    </w:p>
    <w:p w:rsidR="003319FA" w:rsidRPr="00FD6CBD" w:rsidRDefault="003319FA" w:rsidP="002769F2">
      <w:pPr>
        <w:pStyle w:val="a7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- художники.</w:t>
      </w:r>
    </w:p>
    <w:p w:rsidR="003319FA" w:rsidRPr="00FD6CBD" w:rsidRDefault="00716E3B" w:rsidP="002769F2">
      <w:pPr>
        <w:pStyle w:val="a7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К участию также приглашаются все заинтересованные лица.</w:t>
      </w:r>
    </w:p>
    <w:p w:rsidR="003319FA" w:rsidRPr="00FD6CBD" w:rsidRDefault="00EE418E" w:rsidP="002769F2">
      <w:pPr>
        <w:pStyle w:val="a7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1.</w:t>
      </w:r>
      <w:r w:rsidR="00274C9A" w:rsidRPr="00FD6CBD">
        <w:rPr>
          <w:sz w:val="26"/>
          <w:szCs w:val="26"/>
        </w:rPr>
        <w:t xml:space="preserve">2. </w:t>
      </w:r>
      <w:r w:rsidR="003319FA" w:rsidRPr="00FD6CBD">
        <w:rPr>
          <w:sz w:val="26"/>
          <w:szCs w:val="26"/>
        </w:rPr>
        <w:t>Участник сам</w:t>
      </w:r>
      <w:r w:rsidR="00716E3B" w:rsidRPr="00FD6CBD">
        <w:rPr>
          <w:sz w:val="26"/>
          <w:szCs w:val="26"/>
        </w:rPr>
        <w:t xml:space="preserve"> выбирает</w:t>
      </w:r>
      <w:r w:rsidR="003319FA" w:rsidRPr="00FD6CBD">
        <w:rPr>
          <w:sz w:val="26"/>
          <w:szCs w:val="26"/>
        </w:rPr>
        <w:t xml:space="preserve"> способ оформления работы. Проекты могут быть выполнены</w:t>
      </w:r>
      <w:r w:rsidRPr="00FD6CBD">
        <w:rPr>
          <w:sz w:val="26"/>
          <w:szCs w:val="26"/>
        </w:rPr>
        <w:t xml:space="preserve"> индивидуально или </w:t>
      </w:r>
      <w:r w:rsidR="003319FA" w:rsidRPr="00FD6CBD">
        <w:rPr>
          <w:sz w:val="26"/>
          <w:szCs w:val="26"/>
        </w:rPr>
        <w:t xml:space="preserve"> коллективно в составе творческих групп.</w:t>
      </w:r>
      <w:r w:rsidR="001D7C60" w:rsidRPr="00FD6CBD">
        <w:rPr>
          <w:sz w:val="26"/>
          <w:szCs w:val="26"/>
        </w:rPr>
        <w:t xml:space="preserve"> </w:t>
      </w:r>
      <w:r w:rsidR="00274C9A" w:rsidRPr="00FD6CBD">
        <w:rPr>
          <w:sz w:val="26"/>
          <w:szCs w:val="26"/>
        </w:rPr>
        <w:t>У</w:t>
      </w:r>
      <w:r w:rsidR="001D7C60" w:rsidRPr="00FD6CBD">
        <w:rPr>
          <w:sz w:val="26"/>
          <w:szCs w:val="26"/>
        </w:rPr>
        <w:t>частник передает организатору Конкурса исключительные авторские и смежные права на печать, распространение, публикацию в СМИ материалов</w:t>
      </w:r>
      <w:r w:rsidR="00274C9A" w:rsidRPr="00FD6CBD">
        <w:rPr>
          <w:sz w:val="26"/>
          <w:szCs w:val="26"/>
        </w:rPr>
        <w:t xml:space="preserve"> проекта.</w:t>
      </w:r>
    </w:p>
    <w:p w:rsidR="001D5A09" w:rsidRDefault="00274C9A" w:rsidP="00EE418E">
      <w:pPr>
        <w:pStyle w:val="a7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1.</w:t>
      </w:r>
      <w:r w:rsidR="00FD6CBD" w:rsidRPr="00FD6CBD">
        <w:rPr>
          <w:sz w:val="26"/>
          <w:szCs w:val="26"/>
        </w:rPr>
        <w:t>3</w:t>
      </w:r>
      <w:r w:rsidRPr="00FD6CBD">
        <w:rPr>
          <w:sz w:val="26"/>
          <w:szCs w:val="26"/>
        </w:rPr>
        <w:t>.</w:t>
      </w:r>
      <w:r w:rsidR="003319FA" w:rsidRPr="00FD6CBD">
        <w:rPr>
          <w:sz w:val="26"/>
          <w:szCs w:val="26"/>
        </w:rPr>
        <w:t xml:space="preserve"> Форма участия –</w:t>
      </w:r>
      <w:r w:rsidR="00F017A1" w:rsidRPr="00FD6CBD">
        <w:rPr>
          <w:sz w:val="26"/>
          <w:szCs w:val="26"/>
        </w:rPr>
        <w:t xml:space="preserve"> </w:t>
      </w:r>
      <w:r w:rsidR="003319FA" w:rsidRPr="00FD6CBD">
        <w:rPr>
          <w:sz w:val="26"/>
          <w:szCs w:val="26"/>
        </w:rPr>
        <w:t xml:space="preserve">заочная. Участие бесплатное. </w:t>
      </w:r>
      <w:r w:rsidR="00EE418E" w:rsidRPr="00FD6CBD">
        <w:rPr>
          <w:sz w:val="26"/>
          <w:szCs w:val="26"/>
        </w:rPr>
        <w:t>П</w:t>
      </w:r>
      <w:r w:rsidR="00FD6CBD" w:rsidRPr="00FD6CBD">
        <w:rPr>
          <w:sz w:val="26"/>
          <w:szCs w:val="26"/>
        </w:rPr>
        <w:t>ризовой фонд конкурса составляет</w:t>
      </w:r>
      <w:r w:rsidR="00EE418E" w:rsidRPr="00FD6CBD">
        <w:rPr>
          <w:sz w:val="26"/>
          <w:szCs w:val="26"/>
        </w:rPr>
        <w:t xml:space="preserve"> 45 000 </w:t>
      </w:r>
      <w:r w:rsidR="00FD6CBD" w:rsidRPr="00FD6CBD">
        <w:rPr>
          <w:sz w:val="26"/>
          <w:szCs w:val="26"/>
        </w:rPr>
        <w:t>рублей</w:t>
      </w:r>
      <w:r w:rsidR="00EE418E" w:rsidRPr="00FD6CBD">
        <w:rPr>
          <w:sz w:val="26"/>
          <w:szCs w:val="26"/>
        </w:rPr>
        <w:t>.</w:t>
      </w:r>
    </w:p>
    <w:p w:rsidR="00FD6CBD" w:rsidRDefault="00FD6CBD" w:rsidP="00EE418E">
      <w:pPr>
        <w:spacing w:line="360" w:lineRule="auto"/>
        <w:jc w:val="center"/>
        <w:rPr>
          <w:b/>
          <w:sz w:val="26"/>
          <w:szCs w:val="26"/>
        </w:rPr>
      </w:pPr>
    </w:p>
    <w:p w:rsidR="002B249B" w:rsidRPr="00FD6CBD" w:rsidRDefault="002B249B" w:rsidP="00EE418E">
      <w:pPr>
        <w:spacing w:line="360" w:lineRule="auto"/>
        <w:jc w:val="center"/>
        <w:rPr>
          <w:sz w:val="26"/>
          <w:szCs w:val="26"/>
        </w:rPr>
      </w:pPr>
      <w:r w:rsidRPr="00FD6CBD">
        <w:rPr>
          <w:b/>
          <w:sz w:val="26"/>
          <w:szCs w:val="26"/>
        </w:rPr>
        <w:t>2. Цели и задачи конкурса:</w:t>
      </w:r>
    </w:p>
    <w:p w:rsidR="002B249B" w:rsidRPr="00FD6CBD" w:rsidRDefault="00EF713C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 xml:space="preserve">2.1.   </w:t>
      </w:r>
      <w:r w:rsidR="00F017A1" w:rsidRPr="00FD6CBD">
        <w:rPr>
          <w:sz w:val="26"/>
          <w:szCs w:val="26"/>
        </w:rPr>
        <w:t>Выявление лучшего</w:t>
      </w:r>
      <w:r w:rsidR="002B249B" w:rsidRPr="00FD6CBD">
        <w:rPr>
          <w:sz w:val="26"/>
          <w:szCs w:val="26"/>
        </w:rPr>
        <w:t xml:space="preserve"> </w:t>
      </w:r>
      <w:r w:rsidR="00F017A1" w:rsidRPr="00FD6CBD">
        <w:rPr>
          <w:sz w:val="26"/>
          <w:szCs w:val="26"/>
        </w:rPr>
        <w:t>проекта, сочетающего</w:t>
      </w:r>
      <w:r w:rsidR="002B249B" w:rsidRPr="00FD6CBD">
        <w:rPr>
          <w:sz w:val="26"/>
          <w:szCs w:val="26"/>
        </w:rPr>
        <w:t xml:space="preserve"> яркость дизайнерской идеи с высокой функциональностью</w:t>
      </w:r>
      <w:r w:rsidRPr="00FD6CBD">
        <w:rPr>
          <w:sz w:val="26"/>
          <w:szCs w:val="26"/>
        </w:rPr>
        <w:t>.</w:t>
      </w:r>
    </w:p>
    <w:p w:rsidR="00F017A1" w:rsidRPr="00FD6CBD" w:rsidRDefault="00F017A1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2.2.  Покраска эксплуатируемого компанией вертолета в соответствии с</w:t>
      </w:r>
      <w:r w:rsidR="005F79C7" w:rsidRPr="00FD6CBD">
        <w:rPr>
          <w:sz w:val="26"/>
          <w:szCs w:val="26"/>
        </w:rPr>
        <w:t xml:space="preserve"> идеей, представленной в работе победителя</w:t>
      </w:r>
      <w:r w:rsidRPr="00FD6CBD">
        <w:rPr>
          <w:sz w:val="26"/>
          <w:szCs w:val="26"/>
        </w:rPr>
        <w:t xml:space="preserve">. </w:t>
      </w:r>
    </w:p>
    <w:p w:rsidR="002B249B" w:rsidRPr="00FD6CBD" w:rsidRDefault="00EF713C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2.</w:t>
      </w:r>
      <w:r w:rsidR="00FD6CBD" w:rsidRPr="00FD6CBD">
        <w:rPr>
          <w:sz w:val="26"/>
          <w:szCs w:val="26"/>
        </w:rPr>
        <w:t>3</w:t>
      </w:r>
      <w:r w:rsidRPr="00FD6CBD">
        <w:rPr>
          <w:sz w:val="26"/>
          <w:szCs w:val="26"/>
        </w:rPr>
        <w:t xml:space="preserve">. </w:t>
      </w:r>
      <w:r w:rsidR="002B249B" w:rsidRPr="00FD6CBD">
        <w:rPr>
          <w:sz w:val="26"/>
          <w:szCs w:val="26"/>
        </w:rPr>
        <w:t xml:space="preserve">Общественное признание и </w:t>
      </w:r>
      <w:r w:rsidR="00F017A1" w:rsidRPr="00FD6CBD">
        <w:rPr>
          <w:sz w:val="26"/>
          <w:szCs w:val="26"/>
        </w:rPr>
        <w:t xml:space="preserve">финансовое </w:t>
      </w:r>
      <w:r w:rsidR="002B249B" w:rsidRPr="00FD6CBD">
        <w:rPr>
          <w:sz w:val="26"/>
          <w:szCs w:val="26"/>
        </w:rPr>
        <w:t>поощрение наиболее перспективных студентов;</w:t>
      </w:r>
    </w:p>
    <w:p w:rsidR="002B249B" w:rsidRPr="00FD6CBD" w:rsidRDefault="00EF713C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2.</w:t>
      </w:r>
      <w:r w:rsidR="00FD6CBD" w:rsidRPr="00FD6CBD">
        <w:rPr>
          <w:sz w:val="26"/>
          <w:szCs w:val="26"/>
        </w:rPr>
        <w:t>4</w:t>
      </w:r>
      <w:r w:rsidRPr="00FD6CBD">
        <w:rPr>
          <w:sz w:val="26"/>
          <w:szCs w:val="26"/>
        </w:rPr>
        <w:t xml:space="preserve">.  </w:t>
      </w:r>
      <w:r w:rsidR="002B249B" w:rsidRPr="00FD6CBD">
        <w:rPr>
          <w:sz w:val="26"/>
          <w:szCs w:val="26"/>
        </w:rPr>
        <w:t>Инициирование новых идей;</w:t>
      </w:r>
    </w:p>
    <w:p w:rsidR="002B249B" w:rsidRPr="00FD6CBD" w:rsidRDefault="00EF713C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2.</w:t>
      </w:r>
      <w:r w:rsidR="00FD6CBD" w:rsidRPr="00FD6CBD">
        <w:rPr>
          <w:sz w:val="26"/>
          <w:szCs w:val="26"/>
        </w:rPr>
        <w:t>5</w:t>
      </w:r>
      <w:r w:rsidRPr="00FD6CBD">
        <w:rPr>
          <w:sz w:val="26"/>
          <w:szCs w:val="26"/>
        </w:rPr>
        <w:t xml:space="preserve">.  </w:t>
      </w:r>
      <w:r w:rsidR="002B249B" w:rsidRPr="00FD6CBD">
        <w:rPr>
          <w:sz w:val="26"/>
          <w:szCs w:val="26"/>
        </w:rPr>
        <w:t>Стим</w:t>
      </w:r>
      <w:r w:rsidR="00F2118D" w:rsidRPr="00FD6CBD">
        <w:rPr>
          <w:sz w:val="26"/>
          <w:szCs w:val="26"/>
        </w:rPr>
        <w:t>улирование талантливой молодежи;</w:t>
      </w:r>
    </w:p>
    <w:p w:rsidR="00716E3B" w:rsidRPr="00FD6CBD" w:rsidRDefault="00F2118D" w:rsidP="00464D17">
      <w:pPr>
        <w:spacing w:line="360" w:lineRule="auto"/>
        <w:jc w:val="both"/>
        <w:rPr>
          <w:b/>
          <w:sz w:val="26"/>
          <w:szCs w:val="26"/>
        </w:rPr>
      </w:pPr>
      <w:r w:rsidRPr="00FD6CBD">
        <w:rPr>
          <w:sz w:val="26"/>
          <w:szCs w:val="26"/>
        </w:rPr>
        <w:t>2.</w:t>
      </w:r>
      <w:r w:rsidR="00FD6CBD" w:rsidRPr="00FD6CBD">
        <w:rPr>
          <w:sz w:val="26"/>
          <w:szCs w:val="26"/>
        </w:rPr>
        <w:t>6</w:t>
      </w:r>
      <w:r w:rsidRPr="00FD6CBD">
        <w:rPr>
          <w:sz w:val="26"/>
          <w:szCs w:val="26"/>
        </w:rPr>
        <w:t>. Развитие интереса к малой авиации Красноярского края.</w:t>
      </w:r>
    </w:p>
    <w:p w:rsidR="00FD6CBD" w:rsidRDefault="00FD6CBD" w:rsidP="00464D17">
      <w:pPr>
        <w:spacing w:line="360" w:lineRule="auto"/>
        <w:jc w:val="center"/>
        <w:rPr>
          <w:b/>
          <w:sz w:val="26"/>
          <w:szCs w:val="26"/>
        </w:rPr>
      </w:pPr>
    </w:p>
    <w:p w:rsidR="003F0B0F" w:rsidRPr="00FD6CBD" w:rsidRDefault="002B249B" w:rsidP="00464D17">
      <w:pPr>
        <w:spacing w:line="360" w:lineRule="auto"/>
        <w:jc w:val="center"/>
        <w:rPr>
          <w:b/>
          <w:sz w:val="26"/>
          <w:szCs w:val="26"/>
        </w:rPr>
      </w:pPr>
      <w:r w:rsidRPr="00FD6CBD">
        <w:rPr>
          <w:b/>
          <w:sz w:val="26"/>
          <w:szCs w:val="26"/>
        </w:rPr>
        <w:t>3. Участники конкурса:</w:t>
      </w:r>
    </w:p>
    <w:p w:rsidR="003F0B0F" w:rsidRPr="00FD6CBD" w:rsidRDefault="003F0B0F" w:rsidP="002769F2">
      <w:pPr>
        <w:spacing w:line="360" w:lineRule="auto"/>
        <w:jc w:val="both"/>
        <w:rPr>
          <w:b/>
          <w:sz w:val="26"/>
          <w:szCs w:val="26"/>
        </w:rPr>
      </w:pPr>
      <w:r w:rsidRPr="00FD6CBD">
        <w:rPr>
          <w:sz w:val="26"/>
          <w:szCs w:val="26"/>
        </w:rPr>
        <w:t xml:space="preserve">3.1. </w:t>
      </w:r>
      <w:r w:rsidR="002B249B" w:rsidRPr="00FD6CBD">
        <w:rPr>
          <w:sz w:val="26"/>
          <w:szCs w:val="26"/>
        </w:rPr>
        <w:t>Студенты профильных вузов и факультетов.</w:t>
      </w:r>
    </w:p>
    <w:p w:rsidR="002B249B" w:rsidRPr="00FD6CBD" w:rsidRDefault="003F0B0F" w:rsidP="002769F2">
      <w:pPr>
        <w:spacing w:line="360" w:lineRule="auto"/>
        <w:jc w:val="both"/>
        <w:rPr>
          <w:b/>
          <w:sz w:val="26"/>
          <w:szCs w:val="26"/>
        </w:rPr>
      </w:pPr>
      <w:r w:rsidRPr="00FD6CBD">
        <w:rPr>
          <w:sz w:val="26"/>
          <w:szCs w:val="26"/>
        </w:rPr>
        <w:t>3.2.</w:t>
      </w:r>
      <w:r w:rsidR="002B249B" w:rsidRPr="00FD6CBD">
        <w:rPr>
          <w:sz w:val="26"/>
          <w:szCs w:val="26"/>
        </w:rPr>
        <w:t>Дизайнеры.</w:t>
      </w:r>
    </w:p>
    <w:p w:rsidR="00226756" w:rsidRPr="00FD6CBD" w:rsidRDefault="00226756" w:rsidP="002769F2">
      <w:pPr>
        <w:suppressAutoHyphens/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3.3. Художники.</w:t>
      </w:r>
    </w:p>
    <w:p w:rsidR="00716E3B" w:rsidRPr="00FD6CBD" w:rsidRDefault="00716E3B" w:rsidP="002769F2">
      <w:pPr>
        <w:suppressAutoHyphens/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 xml:space="preserve">К участию также приглашаются все заинтересованные лица. </w:t>
      </w:r>
    </w:p>
    <w:p w:rsidR="002B249B" w:rsidRPr="00FD6CBD" w:rsidRDefault="002B249B" w:rsidP="002769F2">
      <w:pPr>
        <w:suppressAutoHyphens/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Члены жюри не имеют права участвовать в конкурсе.</w:t>
      </w:r>
    </w:p>
    <w:p w:rsidR="002B249B" w:rsidRPr="00FD6CBD" w:rsidRDefault="002B249B" w:rsidP="002769F2">
      <w:pPr>
        <w:spacing w:line="360" w:lineRule="auto"/>
        <w:jc w:val="both"/>
        <w:rPr>
          <w:sz w:val="26"/>
          <w:szCs w:val="26"/>
        </w:rPr>
      </w:pPr>
    </w:p>
    <w:p w:rsidR="003F0B0F" w:rsidRPr="00FD6CBD" w:rsidRDefault="002B249B" w:rsidP="002769F2">
      <w:pPr>
        <w:numPr>
          <w:ilvl w:val="0"/>
          <w:numId w:val="3"/>
        </w:numPr>
        <w:tabs>
          <w:tab w:val="clear" w:pos="720"/>
        </w:tabs>
        <w:suppressAutoHyphens/>
        <w:spacing w:line="360" w:lineRule="auto"/>
        <w:ind w:left="0" w:hanging="567"/>
        <w:jc w:val="center"/>
        <w:rPr>
          <w:b/>
          <w:sz w:val="26"/>
          <w:szCs w:val="26"/>
        </w:rPr>
      </w:pPr>
      <w:r w:rsidRPr="00FD6CBD">
        <w:rPr>
          <w:b/>
          <w:sz w:val="26"/>
          <w:szCs w:val="26"/>
        </w:rPr>
        <w:t>Жюри конкурса</w:t>
      </w:r>
      <w:r w:rsidR="003F0B0F" w:rsidRPr="00FD6CBD">
        <w:rPr>
          <w:b/>
          <w:sz w:val="26"/>
          <w:szCs w:val="26"/>
        </w:rPr>
        <w:t>:</w:t>
      </w:r>
    </w:p>
    <w:p w:rsidR="002B249B" w:rsidRPr="00FD6CBD" w:rsidRDefault="003F0B0F" w:rsidP="00F017A1">
      <w:pPr>
        <w:suppressAutoHyphens/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4.1.</w:t>
      </w:r>
      <w:r w:rsidR="00F2118D" w:rsidRPr="00FD6CBD">
        <w:rPr>
          <w:sz w:val="26"/>
          <w:szCs w:val="26"/>
        </w:rPr>
        <w:t xml:space="preserve"> </w:t>
      </w:r>
      <w:r w:rsidR="00226756" w:rsidRPr="00FD6CBD">
        <w:rPr>
          <w:sz w:val="26"/>
          <w:szCs w:val="26"/>
        </w:rPr>
        <w:t>Сотрудник</w:t>
      </w:r>
      <w:proofErr w:type="gramStart"/>
      <w:r w:rsidR="00226756" w:rsidRPr="00FD6CBD">
        <w:rPr>
          <w:sz w:val="26"/>
          <w:szCs w:val="26"/>
        </w:rPr>
        <w:t>и ООО</w:t>
      </w:r>
      <w:proofErr w:type="gramEnd"/>
      <w:r w:rsidR="00226756" w:rsidRPr="00FD6CBD">
        <w:rPr>
          <w:sz w:val="26"/>
          <w:szCs w:val="26"/>
        </w:rPr>
        <w:t xml:space="preserve"> «</w:t>
      </w:r>
      <w:proofErr w:type="spellStart"/>
      <w:r w:rsidR="00226756" w:rsidRPr="00FD6CBD">
        <w:rPr>
          <w:sz w:val="26"/>
          <w:szCs w:val="26"/>
        </w:rPr>
        <w:t>АэроГео</w:t>
      </w:r>
      <w:proofErr w:type="spellEnd"/>
      <w:r w:rsidR="00226756" w:rsidRPr="00FD6CBD">
        <w:rPr>
          <w:sz w:val="26"/>
          <w:szCs w:val="26"/>
        </w:rPr>
        <w:t>»</w:t>
      </w:r>
      <w:r w:rsidR="00716E3B" w:rsidRPr="00FD6CBD">
        <w:rPr>
          <w:sz w:val="26"/>
          <w:szCs w:val="26"/>
        </w:rPr>
        <w:t xml:space="preserve">: генеральный директор, </w:t>
      </w:r>
      <w:r w:rsidR="00FD6CBD" w:rsidRPr="00FD6CBD">
        <w:rPr>
          <w:sz w:val="26"/>
          <w:szCs w:val="26"/>
        </w:rPr>
        <w:t>руководители заинтересованных служб</w:t>
      </w:r>
      <w:r w:rsidR="007F6B36" w:rsidRPr="00FD6CBD">
        <w:rPr>
          <w:sz w:val="26"/>
          <w:szCs w:val="26"/>
        </w:rPr>
        <w:t xml:space="preserve"> авиакомпании.  </w:t>
      </w:r>
      <w:r w:rsidR="00F017A1" w:rsidRPr="00FD6CBD">
        <w:rPr>
          <w:sz w:val="26"/>
          <w:szCs w:val="26"/>
        </w:rPr>
        <w:t>Работа будет выбрана на основании личных предпочтений жюри</w:t>
      </w:r>
      <w:r w:rsidR="005F79C7" w:rsidRPr="00FD6CBD">
        <w:rPr>
          <w:sz w:val="26"/>
          <w:szCs w:val="26"/>
        </w:rPr>
        <w:t xml:space="preserve"> путем голосования</w:t>
      </w:r>
      <w:r w:rsidR="00F017A1" w:rsidRPr="00FD6CBD">
        <w:rPr>
          <w:sz w:val="26"/>
          <w:szCs w:val="26"/>
        </w:rPr>
        <w:t xml:space="preserve">,  с учетом реализуемости представленной идеи в условиях завода-изготовителя воздушного судна. </w:t>
      </w:r>
    </w:p>
    <w:p w:rsidR="002B249B" w:rsidRPr="00FD6CBD" w:rsidRDefault="002B249B" w:rsidP="002769F2">
      <w:pPr>
        <w:spacing w:line="360" w:lineRule="auto"/>
        <w:jc w:val="both"/>
        <w:rPr>
          <w:sz w:val="26"/>
          <w:szCs w:val="26"/>
        </w:rPr>
      </w:pPr>
    </w:p>
    <w:p w:rsidR="00CF1B7A" w:rsidRPr="00FD6CBD" w:rsidRDefault="00807717" w:rsidP="00716E3B">
      <w:pPr>
        <w:spacing w:line="360" w:lineRule="auto"/>
        <w:jc w:val="center"/>
        <w:rPr>
          <w:b/>
          <w:sz w:val="26"/>
          <w:szCs w:val="26"/>
        </w:rPr>
      </w:pPr>
      <w:r w:rsidRPr="00FD6CBD">
        <w:rPr>
          <w:b/>
          <w:sz w:val="26"/>
          <w:szCs w:val="26"/>
        </w:rPr>
        <w:t>5</w:t>
      </w:r>
      <w:r w:rsidR="00FD6CBD">
        <w:rPr>
          <w:b/>
          <w:sz w:val="26"/>
          <w:szCs w:val="26"/>
        </w:rPr>
        <w:t>. Условия участия.</w:t>
      </w:r>
    </w:p>
    <w:p w:rsidR="00B67923" w:rsidRPr="00FD6CBD" w:rsidRDefault="00FD6CBD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 xml:space="preserve">5.1. </w:t>
      </w:r>
      <w:r w:rsidR="00B67923" w:rsidRPr="00FD6CBD">
        <w:rPr>
          <w:sz w:val="26"/>
          <w:szCs w:val="26"/>
        </w:rPr>
        <w:t>Жела</w:t>
      </w:r>
      <w:r w:rsidR="003A610B" w:rsidRPr="00FD6CBD">
        <w:rPr>
          <w:sz w:val="26"/>
          <w:szCs w:val="26"/>
        </w:rPr>
        <w:t>ющие принять участие в конкурсе</w:t>
      </w:r>
      <w:r w:rsidR="00EA2FB4" w:rsidRPr="00FD6CBD">
        <w:rPr>
          <w:sz w:val="26"/>
          <w:szCs w:val="26"/>
        </w:rPr>
        <w:t xml:space="preserve"> д</w:t>
      </w:r>
      <w:r w:rsidR="00B67923" w:rsidRPr="00FD6CBD">
        <w:rPr>
          <w:sz w:val="26"/>
          <w:szCs w:val="26"/>
        </w:rPr>
        <w:t xml:space="preserve">олжны направить </w:t>
      </w:r>
      <w:r w:rsidR="007F6B36" w:rsidRPr="00FD6CBD">
        <w:rPr>
          <w:sz w:val="26"/>
          <w:szCs w:val="26"/>
        </w:rPr>
        <w:t xml:space="preserve">письменную </w:t>
      </w:r>
      <w:r w:rsidR="00B67923" w:rsidRPr="00FD6CBD">
        <w:rPr>
          <w:sz w:val="26"/>
          <w:szCs w:val="26"/>
        </w:rPr>
        <w:t>заявку</w:t>
      </w:r>
      <w:r w:rsidR="007F6B36" w:rsidRPr="00FD6CBD">
        <w:rPr>
          <w:sz w:val="26"/>
          <w:szCs w:val="26"/>
        </w:rPr>
        <w:t>, а также конкурсную работу</w:t>
      </w:r>
      <w:r w:rsidR="00E24ECD" w:rsidRPr="00FD6CBD">
        <w:rPr>
          <w:sz w:val="26"/>
          <w:szCs w:val="26"/>
        </w:rPr>
        <w:t xml:space="preserve"> на электронную почту</w:t>
      </w:r>
      <w:r w:rsidR="00EA2FB4" w:rsidRPr="00FD6CBD">
        <w:rPr>
          <w:sz w:val="26"/>
          <w:szCs w:val="26"/>
        </w:rPr>
        <w:t xml:space="preserve">: </w:t>
      </w:r>
      <w:hyperlink r:id="rId7" w:history="1">
        <w:r w:rsidR="00226756" w:rsidRPr="00FD6CBD">
          <w:rPr>
            <w:rStyle w:val="a9"/>
            <w:sz w:val="26"/>
            <w:szCs w:val="26"/>
            <w:lang w:val="en-US"/>
          </w:rPr>
          <w:t>ashevchenko</w:t>
        </w:r>
        <w:r w:rsidR="00226756" w:rsidRPr="00FD6CBD">
          <w:rPr>
            <w:rStyle w:val="a9"/>
            <w:sz w:val="26"/>
            <w:szCs w:val="26"/>
          </w:rPr>
          <w:t>@</w:t>
        </w:r>
        <w:r w:rsidR="00226756" w:rsidRPr="00FD6CBD">
          <w:rPr>
            <w:rStyle w:val="a9"/>
            <w:sz w:val="26"/>
            <w:szCs w:val="26"/>
            <w:lang w:val="en-US"/>
          </w:rPr>
          <w:t>ag</w:t>
        </w:r>
        <w:r w:rsidR="00226756" w:rsidRPr="00FD6CBD">
          <w:rPr>
            <w:rStyle w:val="a9"/>
            <w:sz w:val="26"/>
            <w:szCs w:val="26"/>
          </w:rPr>
          <w:t>24.</w:t>
        </w:r>
        <w:r w:rsidR="00226756" w:rsidRPr="00FD6CBD">
          <w:rPr>
            <w:rStyle w:val="a9"/>
            <w:sz w:val="26"/>
            <w:szCs w:val="26"/>
            <w:lang w:val="en-US"/>
          </w:rPr>
          <w:t>ru</w:t>
        </w:r>
      </w:hyperlink>
      <w:r w:rsidR="007F6B36" w:rsidRPr="00FD6CBD">
        <w:rPr>
          <w:sz w:val="26"/>
          <w:szCs w:val="26"/>
        </w:rPr>
        <w:t xml:space="preserve"> </w:t>
      </w:r>
      <w:r w:rsidR="005F79C7" w:rsidRPr="00FD6CBD">
        <w:rPr>
          <w:sz w:val="26"/>
          <w:szCs w:val="26"/>
        </w:rPr>
        <w:t>в срок до 29 января</w:t>
      </w:r>
      <w:r w:rsidR="007F6B36" w:rsidRPr="00FD6CBD">
        <w:rPr>
          <w:sz w:val="26"/>
          <w:szCs w:val="26"/>
        </w:rPr>
        <w:t xml:space="preserve"> 2016 года</w:t>
      </w:r>
      <w:r w:rsidR="00EA2FB4" w:rsidRPr="00FD6CBD">
        <w:rPr>
          <w:bCs/>
          <w:sz w:val="26"/>
          <w:szCs w:val="26"/>
        </w:rPr>
        <w:t>.</w:t>
      </w:r>
      <w:r w:rsidR="00F2118D" w:rsidRPr="00FD6CBD">
        <w:rPr>
          <w:bCs/>
          <w:sz w:val="26"/>
          <w:szCs w:val="26"/>
        </w:rPr>
        <w:t xml:space="preserve"> </w:t>
      </w:r>
      <w:r w:rsidR="00B67923" w:rsidRPr="00FD6CBD">
        <w:rPr>
          <w:sz w:val="26"/>
          <w:szCs w:val="26"/>
        </w:rPr>
        <w:t>Оформлен</w:t>
      </w:r>
      <w:r w:rsidR="00F017A1" w:rsidRPr="00FD6CBD">
        <w:rPr>
          <w:sz w:val="26"/>
          <w:szCs w:val="26"/>
        </w:rPr>
        <w:t>ие работ производится участником</w:t>
      </w:r>
      <w:r w:rsidR="00B67923" w:rsidRPr="00FD6CBD">
        <w:rPr>
          <w:sz w:val="26"/>
          <w:szCs w:val="26"/>
        </w:rPr>
        <w:t xml:space="preserve"> самостоятельно.</w:t>
      </w:r>
      <w:r w:rsidR="00F2118D" w:rsidRPr="00FD6CBD">
        <w:rPr>
          <w:sz w:val="26"/>
          <w:szCs w:val="26"/>
        </w:rPr>
        <w:t xml:space="preserve"> Один участник может участвовать как в индивидуальной работе, так и в коллективной.</w:t>
      </w:r>
    </w:p>
    <w:p w:rsidR="00464D17" w:rsidRPr="00FD6CBD" w:rsidRDefault="00464D17" w:rsidP="002769F2">
      <w:pPr>
        <w:spacing w:line="360" w:lineRule="auto"/>
        <w:jc w:val="both"/>
        <w:rPr>
          <w:sz w:val="26"/>
          <w:szCs w:val="26"/>
        </w:rPr>
      </w:pPr>
    </w:p>
    <w:p w:rsidR="00ED70CD" w:rsidRPr="00FD6CBD" w:rsidRDefault="00807717" w:rsidP="002769F2">
      <w:pPr>
        <w:spacing w:line="360" w:lineRule="auto"/>
        <w:jc w:val="center"/>
        <w:rPr>
          <w:b/>
          <w:sz w:val="26"/>
          <w:szCs w:val="26"/>
        </w:rPr>
      </w:pPr>
      <w:r w:rsidRPr="00FD6CBD">
        <w:rPr>
          <w:b/>
          <w:sz w:val="26"/>
          <w:szCs w:val="26"/>
        </w:rPr>
        <w:t>6</w:t>
      </w:r>
      <w:r w:rsidR="007F6B36" w:rsidRPr="00FD6CBD">
        <w:rPr>
          <w:b/>
          <w:sz w:val="26"/>
          <w:szCs w:val="26"/>
        </w:rPr>
        <w:t>. Т</w:t>
      </w:r>
      <w:r w:rsidR="00B67923" w:rsidRPr="00FD6CBD">
        <w:rPr>
          <w:b/>
          <w:sz w:val="26"/>
          <w:szCs w:val="26"/>
        </w:rPr>
        <w:t>ребования</w:t>
      </w:r>
      <w:r w:rsidR="007F6B36" w:rsidRPr="00FD6CBD">
        <w:rPr>
          <w:b/>
          <w:sz w:val="26"/>
          <w:szCs w:val="26"/>
        </w:rPr>
        <w:t xml:space="preserve"> к представляемым работам</w:t>
      </w:r>
      <w:r w:rsidR="00FD6CBD">
        <w:rPr>
          <w:b/>
          <w:sz w:val="26"/>
          <w:szCs w:val="26"/>
        </w:rPr>
        <w:t>.</w:t>
      </w:r>
    </w:p>
    <w:p w:rsidR="007F6B36" w:rsidRPr="00FD6CBD" w:rsidRDefault="00FD6CBD" w:rsidP="00D469EE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6.</w:t>
      </w:r>
      <w:r w:rsidR="007F6B36" w:rsidRPr="00FD6CBD">
        <w:rPr>
          <w:sz w:val="26"/>
          <w:szCs w:val="26"/>
        </w:rPr>
        <w:t>1. Письменная заявка содержит:</w:t>
      </w:r>
    </w:p>
    <w:p w:rsidR="003F0B0F" w:rsidRPr="00FD6CBD" w:rsidRDefault="007F6B36" w:rsidP="00D469EE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-информацию об участнике (название</w:t>
      </w:r>
      <w:r w:rsidR="00D469EE" w:rsidRPr="00FD6CBD">
        <w:rPr>
          <w:sz w:val="26"/>
          <w:szCs w:val="26"/>
        </w:rPr>
        <w:t xml:space="preserve"> работы</w:t>
      </w:r>
      <w:r w:rsidRPr="00FD6CBD">
        <w:rPr>
          <w:sz w:val="26"/>
          <w:szCs w:val="26"/>
        </w:rPr>
        <w:t xml:space="preserve">, ФИО участника, контактные данные – </w:t>
      </w:r>
      <w:r w:rsidRPr="00FD6CBD">
        <w:rPr>
          <w:sz w:val="26"/>
          <w:szCs w:val="26"/>
          <w:lang w:val="en-US"/>
        </w:rPr>
        <w:t>e</w:t>
      </w:r>
      <w:r w:rsidRPr="00FD6CBD">
        <w:rPr>
          <w:sz w:val="26"/>
          <w:szCs w:val="26"/>
        </w:rPr>
        <w:t>-</w:t>
      </w:r>
      <w:r w:rsidRPr="00FD6CBD">
        <w:rPr>
          <w:sz w:val="26"/>
          <w:szCs w:val="26"/>
          <w:lang w:val="en-US"/>
        </w:rPr>
        <w:t>mail</w:t>
      </w:r>
      <w:r w:rsidRPr="00FD6CBD">
        <w:rPr>
          <w:sz w:val="26"/>
          <w:szCs w:val="26"/>
        </w:rPr>
        <w:t>,телефон);</w:t>
      </w:r>
    </w:p>
    <w:p w:rsidR="00D469EE" w:rsidRPr="00FD6CBD" w:rsidRDefault="00EE418E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-краткое описание работы (шрифт – не мен</w:t>
      </w:r>
      <w:r w:rsidR="00D469EE" w:rsidRPr="00FD6CBD">
        <w:rPr>
          <w:sz w:val="26"/>
          <w:szCs w:val="26"/>
        </w:rPr>
        <w:t>ее 12</w:t>
      </w:r>
      <w:r w:rsidR="00F017A1" w:rsidRPr="00FD6CBD">
        <w:rPr>
          <w:sz w:val="26"/>
          <w:szCs w:val="26"/>
        </w:rPr>
        <w:t>pt, интервал – одинарный)</w:t>
      </w:r>
      <w:r w:rsidR="00D469EE" w:rsidRPr="00FD6CBD">
        <w:rPr>
          <w:sz w:val="26"/>
          <w:szCs w:val="26"/>
        </w:rPr>
        <w:t xml:space="preserve">, содержащее общую идею,  </w:t>
      </w:r>
      <w:r w:rsidR="00860937" w:rsidRPr="00FD6CBD">
        <w:rPr>
          <w:sz w:val="26"/>
          <w:szCs w:val="26"/>
        </w:rPr>
        <w:t>раскрывающ</w:t>
      </w:r>
      <w:r w:rsidR="00FD6CBD" w:rsidRPr="00FD6CBD">
        <w:rPr>
          <w:sz w:val="26"/>
          <w:szCs w:val="26"/>
        </w:rPr>
        <w:t>ую</w:t>
      </w:r>
      <w:r w:rsidR="00860937" w:rsidRPr="00FD6CBD">
        <w:rPr>
          <w:sz w:val="26"/>
          <w:szCs w:val="26"/>
        </w:rPr>
        <w:t xml:space="preserve"> планировочное решение, </w:t>
      </w:r>
      <w:r w:rsidR="00226756" w:rsidRPr="00FD6CBD">
        <w:rPr>
          <w:sz w:val="26"/>
          <w:szCs w:val="26"/>
        </w:rPr>
        <w:t>цветовые решения, иные детали</w:t>
      </w:r>
      <w:r w:rsidR="00860937" w:rsidRPr="00FD6CBD">
        <w:rPr>
          <w:sz w:val="26"/>
          <w:szCs w:val="26"/>
        </w:rPr>
        <w:t>.</w:t>
      </w:r>
    </w:p>
    <w:p w:rsidR="00D469EE" w:rsidRPr="00FD6CBD" w:rsidRDefault="00FD6CBD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6.</w:t>
      </w:r>
      <w:r w:rsidR="00D469EE" w:rsidRPr="00FD6CBD">
        <w:rPr>
          <w:sz w:val="26"/>
          <w:szCs w:val="26"/>
        </w:rPr>
        <w:t>2. Конкурсная работа:</w:t>
      </w:r>
    </w:p>
    <w:p w:rsidR="00D469EE" w:rsidRPr="00FD6CBD" w:rsidRDefault="00D469EE" w:rsidP="002769F2">
      <w:pPr>
        <w:spacing w:line="360" w:lineRule="auto"/>
        <w:jc w:val="both"/>
        <w:rPr>
          <w:sz w:val="26"/>
          <w:szCs w:val="26"/>
        </w:rPr>
      </w:pPr>
      <w:r w:rsidRPr="00FD6CBD">
        <w:rPr>
          <w:sz w:val="26"/>
          <w:szCs w:val="26"/>
        </w:rPr>
        <w:t xml:space="preserve">-внешняя раскраска вертолета </w:t>
      </w:r>
      <w:r w:rsidRPr="00FD6CBD">
        <w:rPr>
          <w:b/>
          <w:sz w:val="26"/>
          <w:szCs w:val="26"/>
        </w:rPr>
        <w:t xml:space="preserve">типа </w:t>
      </w:r>
      <w:r w:rsidRPr="00FD6CBD">
        <w:rPr>
          <w:b/>
          <w:sz w:val="26"/>
          <w:szCs w:val="26"/>
          <w:lang w:val="en-US"/>
        </w:rPr>
        <w:t>AS</w:t>
      </w:r>
      <w:r w:rsidRPr="00FD6CBD">
        <w:rPr>
          <w:b/>
          <w:sz w:val="26"/>
          <w:szCs w:val="26"/>
        </w:rPr>
        <w:t xml:space="preserve">350В3 </w:t>
      </w:r>
      <w:r w:rsidR="00464D17" w:rsidRPr="00FD6CBD">
        <w:rPr>
          <w:sz w:val="26"/>
          <w:szCs w:val="26"/>
        </w:rPr>
        <w:t xml:space="preserve">в удобном для участника формате </w:t>
      </w:r>
      <w:r w:rsidRPr="00FD6CBD">
        <w:rPr>
          <w:sz w:val="26"/>
          <w:szCs w:val="26"/>
        </w:rPr>
        <w:t>(</w:t>
      </w:r>
      <w:r w:rsidR="005F79C7" w:rsidRPr="00FD6CBD">
        <w:rPr>
          <w:sz w:val="26"/>
          <w:szCs w:val="26"/>
        </w:rPr>
        <w:t>макет</w:t>
      </w:r>
      <w:r w:rsidR="00464D17" w:rsidRPr="00FD6CBD">
        <w:rPr>
          <w:sz w:val="26"/>
          <w:szCs w:val="26"/>
        </w:rPr>
        <w:t xml:space="preserve"> в формате </w:t>
      </w:r>
      <w:r w:rsidR="00464D17" w:rsidRPr="00FD6CBD">
        <w:rPr>
          <w:sz w:val="26"/>
          <w:szCs w:val="26"/>
          <w:lang w:val="en-US"/>
        </w:rPr>
        <w:t>AI</w:t>
      </w:r>
      <w:r w:rsidR="005F79C7" w:rsidRPr="00FD6CBD">
        <w:rPr>
          <w:sz w:val="26"/>
          <w:szCs w:val="26"/>
        </w:rPr>
        <w:t xml:space="preserve"> находится</w:t>
      </w:r>
      <w:r w:rsidRPr="00FD6CBD">
        <w:rPr>
          <w:sz w:val="26"/>
          <w:szCs w:val="26"/>
        </w:rPr>
        <w:t xml:space="preserve"> </w:t>
      </w:r>
      <w:r w:rsidR="005F79C7" w:rsidRPr="00FD6CBD">
        <w:rPr>
          <w:sz w:val="26"/>
          <w:szCs w:val="26"/>
        </w:rPr>
        <w:t>в приложении</w:t>
      </w:r>
      <w:r w:rsidRPr="00FD6CBD">
        <w:rPr>
          <w:sz w:val="26"/>
          <w:szCs w:val="26"/>
        </w:rPr>
        <w:t xml:space="preserve"> к настоящему положению).</w:t>
      </w:r>
    </w:p>
    <w:p w:rsidR="002A0CE1" w:rsidRPr="00FD6CBD" w:rsidRDefault="00D469EE" w:rsidP="002A0CE1">
      <w:pPr>
        <w:spacing w:line="360" w:lineRule="auto"/>
        <w:ind w:firstLine="567"/>
        <w:jc w:val="both"/>
        <w:rPr>
          <w:sz w:val="26"/>
          <w:szCs w:val="26"/>
        </w:rPr>
      </w:pPr>
      <w:r w:rsidRPr="00FD6CBD">
        <w:rPr>
          <w:sz w:val="26"/>
          <w:szCs w:val="26"/>
        </w:rPr>
        <w:t xml:space="preserve">При выполнении работы участники </w:t>
      </w:r>
      <w:r w:rsidR="00464D17" w:rsidRPr="00FD6CBD">
        <w:rPr>
          <w:sz w:val="26"/>
          <w:szCs w:val="26"/>
        </w:rPr>
        <w:t xml:space="preserve">не связаны уже имеющимся стилем авиакомпании и </w:t>
      </w:r>
      <w:r w:rsidRPr="00FD6CBD">
        <w:rPr>
          <w:sz w:val="26"/>
          <w:szCs w:val="26"/>
        </w:rPr>
        <w:t>не ограничены в выборе цветовых</w:t>
      </w:r>
      <w:r w:rsidR="004938DD" w:rsidRPr="00FD6CBD">
        <w:rPr>
          <w:sz w:val="26"/>
          <w:szCs w:val="26"/>
        </w:rPr>
        <w:t xml:space="preserve"> и дизайнерских</w:t>
      </w:r>
      <w:r w:rsidRPr="00FD6CBD">
        <w:rPr>
          <w:sz w:val="26"/>
          <w:szCs w:val="26"/>
        </w:rPr>
        <w:t xml:space="preserve"> решений. </w:t>
      </w:r>
      <w:r w:rsidR="00F609FB">
        <w:rPr>
          <w:sz w:val="26"/>
          <w:szCs w:val="26"/>
        </w:rPr>
        <w:t xml:space="preserve">Единственным условием является соответствие выбранных цветов системе </w:t>
      </w:r>
      <w:r w:rsidR="00F609FB">
        <w:rPr>
          <w:sz w:val="26"/>
          <w:szCs w:val="26"/>
          <w:lang w:val="en-US"/>
        </w:rPr>
        <w:t>RAL</w:t>
      </w:r>
      <w:r w:rsidR="00F609FB">
        <w:rPr>
          <w:sz w:val="26"/>
          <w:szCs w:val="26"/>
        </w:rPr>
        <w:t xml:space="preserve">. </w:t>
      </w:r>
      <w:r w:rsidRPr="00FD6CBD">
        <w:rPr>
          <w:sz w:val="26"/>
          <w:szCs w:val="26"/>
        </w:rPr>
        <w:t>Работа должна нести в себе свежую и оригинальную идею</w:t>
      </w:r>
      <w:r w:rsidR="00464D17" w:rsidRPr="00FD6CBD">
        <w:rPr>
          <w:sz w:val="26"/>
          <w:szCs w:val="26"/>
        </w:rPr>
        <w:t>, кот</w:t>
      </w:r>
      <w:r w:rsidR="003B0773" w:rsidRPr="00FD6CBD">
        <w:rPr>
          <w:sz w:val="26"/>
          <w:szCs w:val="26"/>
        </w:rPr>
        <w:t xml:space="preserve">орая </w:t>
      </w:r>
      <w:proofErr w:type="gramStart"/>
      <w:r w:rsidR="003B0773" w:rsidRPr="00FD6CBD">
        <w:rPr>
          <w:sz w:val="26"/>
          <w:szCs w:val="26"/>
        </w:rPr>
        <w:t>в последствии</w:t>
      </w:r>
      <w:proofErr w:type="gramEnd"/>
      <w:r w:rsidR="003B0773" w:rsidRPr="00FD6CBD">
        <w:rPr>
          <w:sz w:val="26"/>
          <w:szCs w:val="26"/>
        </w:rPr>
        <w:t xml:space="preserve"> будет реализована в раскраске вертолета авиакомпании</w:t>
      </w:r>
      <w:r w:rsidR="004938DD" w:rsidRPr="00FD6CBD">
        <w:rPr>
          <w:sz w:val="26"/>
          <w:szCs w:val="26"/>
        </w:rPr>
        <w:t>.</w:t>
      </w:r>
      <w:r w:rsidR="00F609FB">
        <w:rPr>
          <w:sz w:val="26"/>
          <w:szCs w:val="26"/>
        </w:rPr>
        <w:t xml:space="preserve"> </w:t>
      </w:r>
    </w:p>
    <w:p w:rsidR="00F2118D" w:rsidRPr="00FD6CBD" w:rsidRDefault="004938DD" w:rsidP="002A0CE1">
      <w:pPr>
        <w:spacing w:line="360" w:lineRule="auto"/>
        <w:ind w:firstLine="567"/>
        <w:jc w:val="both"/>
        <w:rPr>
          <w:sz w:val="26"/>
          <w:szCs w:val="26"/>
        </w:rPr>
      </w:pPr>
      <w:r w:rsidRPr="00FD6CBD">
        <w:rPr>
          <w:sz w:val="26"/>
          <w:szCs w:val="26"/>
        </w:rPr>
        <w:lastRenderedPageBreak/>
        <w:t>Оригинальнос</w:t>
      </w:r>
      <w:r w:rsidR="002A0CE1" w:rsidRPr="00FD6CBD">
        <w:rPr>
          <w:sz w:val="26"/>
          <w:szCs w:val="26"/>
        </w:rPr>
        <w:t>ть работы может выражаться в применении</w:t>
      </w:r>
      <w:r w:rsidRPr="00FD6CBD">
        <w:rPr>
          <w:sz w:val="26"/>
          <w:szCs w:val="26"/>
        </w:rPr>
        <w:t xml:space="preserve"> необычных цветовых решений, креативном использовании наименования компании</w:t>
      </w:r>
      <w:r w:rsidR="002A0CE1" w:rsidRPr="00FD6CBD">
        <w:rPr>
          <w:sz w:val="26"/>
          <w:szCs w:val="26"/>
        </w:rPr>
        <w:t xml:space="preserve"> на корпусе воздушного судна</w:t>
      </w:r>
      <w:r w:rsidRPr="00FD6CBD">
        <w:rPr>
          <w:sz w:val="26"/>
          <w:szCs w:val="26"/>
        </w:rPr>
        <w:t>,</w:t>
      </w:r>
      <w:r w:rsidR="002A0CE1" w:rsidRPr="00FD6CBD">
        <w:rPr>
          <w:sz w:val="26"/>
          <w:szCs w:val="26"/>
        </w:rPr>
        <w:t xml:space="preserve"> использовании символов, </w:t>
      </w:r>
      <w:r w:rsidR="00F609FB">
        <w:rPr>
          <w:sz w:val="26"/>
          <w:szCs w:val="26"/>
        </w:rPr>
        <w:t xml:space="preserve">геометрических </w:t>
      </w:r>
      <w:r w:rsidR="002A0CE1" w:rsidRPr="00FD6CBD">
        <w:rPr>
          <w:sz w:val="26"/>
          <w:szCs w:val="26"/>
        </w:rPr>
        <w:t>изображений</w:t>
      </w:r>
      <w:r w:rsidR="00F609FB">
        <w:rPr>
          <w:sz w:val="26"/>
          <w:szCs w:val="26"/>
        </w:rPr>
        <w:t>, силуэтов (без использования аэрографии)</w:t>
      </w:r>
      <w:r w:rsidR="002A0CE1" w:rsidRPr="00FD6CBD">
        <w:rPr>
          <w:sz w:val="26"/>
          <w:szCs w:val="26"/>
        </w:rPr>
        <w:t xml:space="preserve">. </w:t>
      </w:r>
      <w:bookmarkStart w:id="0" w:name="_GoBack"/>
      <w:bookmarkEnd w:id="0"/>
      <w:r w:rsidR="002A0CE1" w:rsidRPr="00FD6CBD">
        <w:rPr>
          <w:sz w:val="26"/>
          <w:szCs w:val="26"/>
        </w:rPr>
        <w:t xml:space="preserve"> </w:t>
      </w:r>
      <w:r w:rsidRPr="00FD6CBD">
        <w:rPr>
          <w:sz w:val="26"/>
          <w:szCs w:val="26"/>
        </w:rPr>
        <w:t xml:space="preserve"> </w:t>
      </w:r>
    </w:p>
    <w:p w:rsidR="003B0773" w:rsidRPr="00FD6CBD" w:rsidRDefault="003B0773" w:rsidP="003B0773">
      <w:pPr>
        <w:spacing w:line="360" w:lineRule="auto"/>
        <w:ind w:firstLine="567"/>
        <w:jc w:val="both"/>
        <w:rPr>
          <w:sz w:val="26"/>
          <w:szCs w:val="26"/>
        </w:rPr>
      </w:pPr>
      <w:r w:rsidRPr="00FD6CBD">
        <w:rPr>
          <w:sz w:val="26"/>
          <w:szCs w:val="26"/>
        </w:rPr>
        <w:t xml:space="preserve">Со своими вопросами участники могут обратиться по адресу: </w:t>
      </w:r>
      <w:hyperlink r:id="rId8" w:history="1">
        <w:r w:rsidRPr="00FD6CBD">
          <w:rPr>
            <w:rStyle w:val="a9"/>
            <w:sz w:val="26"/>
            <w:szCs w:val="26"/>
            <w:lang w:val="en-US"/>
          </w:rPr>
          <w:t>ashevchenko</w:t>
        </w:r>
        <w:r w:rsidRPr="00FD6CBD">
          <w:rPr>
            <w:rStyle w:val="a9"/>
            <w:sz w:val="26"/>
            <w:szCs w:val="26"/>
          </w:rPr>
          <w:t>@</w:t>
        </w:r>
        <w:r w:rsidRPr="00FD6CBD">
          <w:rPr>
            <w:rStyle w:val="a9"/>
            <w:sz w:val="26"/>
            <w:szCs w:val="26"/>
            <w:lang w:val="en-US"/>
          </w:rPr>
          <w:t>ag</w:t>
        </w:r>
        <w:r w:rsidRPr="00FD6CBD">
          <w:rPr>
            <w:rStyle w:val="a9"/>
            <w:sz w:val="26"/>
            <w:szCs w:val="26"/>
          </w:rPr>
          <w:t>24.</w:t>
        </w:r>
        <w:r w:rsidRPr="00FD6CBD">
          <w:rPr>
            <w:rStyle w:val="a9"/>
            <w:sz w:val="26"/>
            <w:szCs w:val="26"/>
            <w:lang w:val="en-US"/>
          </w:rPr>
          <w:t>ru</w:t>
        </w:r>
      </w:hyperlink>
    </w:p>
    <w:p w:rsidR="00FD6CBD" w:rsidRPr="00FD6CBD" w:rsidRDefault="00FD6CBD" w:rsidP="002769F2">
      <w:pPr>
        <w:spacing w:line="360" w:lineRule="auto"/>
        <w:jc w:val="center"/>
        <w:rPr>
          <w:b/>
          <w:sz w:val="26"/>
          <w:szCs w:val="26"/>
        </w:rPr>
      </w:pPr>
    </w:p>
    <w:p w:rsidR="00CF1B7A" w:rsidRPr="00FD6CBD" w:rsidRDefault="00807717" w:rsidP="002769F2">
      <w:pPr>
        <w:spacing w:line="360" w:lineRule="auto"/>
        <w:jc w:val="center"/>
        <w:rPr>
          <w:b/>
          <w:sz w:val="26"/>
          <w:szCs w:val="26"/>
        </w:rPr>
      </w:pPr>
      <w:r w:rsidRPr="00FD6CBD">
        <w:rPr>
          <w:b/>
          <w:sz w:val="26"/>
          <w:szCs w:val="26"/>
        </w:rPr>
        <w:t>7</w:t>
      </w:r>
      <w:r w:rsidR="00E24ECD" w:rsidRPr="00FD6CBD">
        <w:rPr>
          <w:b/>
          <w:sz w:val="26"/>
          <w:szCs w:val="26"/>
        </w:rPr>
        <w:t>. С</w:t>
      </w:r>
      <w:r w:rsidR="00FD6CBD" w:rsidRPr="00FD6CBD">
        <w:rPr>
          <w:b/>
          <w:sz w:val="26"/>
          <w:szCs w:val="26"/>
        </w:rPr>
        <w:t>р</w:t>
      </w:r>
      <w:r w:rsidR="00E24ECD" w:rsidRPr="00FD6CBD">
        <w:rPr>
          <w:b/>
          <w:sz w:val="26"/>
          <w:szCs w:val="26"/>
        </w:rPr>
        <w:t>оки проведения</w:t>
      </w:r>
      <w:r w:rsidR="00FD6CBD">
        <w:rPr>
          <w:b/>
          <w:sz w:val="26"/>
          <w:szCs w:val="26"/>
        </w:rPr>
        <w:t xml:space="preserve"> конкурса.</w:t>
      </w:r>
    </w:p>
    <w:p w:rsidR="00B67923" w:rsidRPr="00FD6CBD" w:rsidRDefault="00F622A3" w:rsidP="002769F2">
      <w:pPr>
        <w:numPr>
          <w:ilvl w:val="0"/>
          <w:numId w:val="4"/>
        </w:numPr>
        <w:suppressAutoHyphens/>
        <w:spacing w:line="360" w:lineRule="auto"/>
        <w:ind w:left="0"/>
        <w:jc w:val="both"/>
        <w:rPr>
          <w:sz w:val="26"/>
          <w:szCs w:val="26"/>
        </w:rPr>
      </w:pPr>
      <w:r w:rsidRPr="00FD6CBD">
        <w:rPr>
          <w:sz w:val="26"/>
          <w:szCs w:val="26"/>
        </w:rPr>
        <w:t xml:space="preserve">Подача </w:t>
      </w:r>
      <w:r w:rsidR="0038722E" w:rsidRPr="00FD6CBD">
        <w:rPr>
          <w:sz w:val="26"/>
          <w:szCs w:val="26"/>
        </w:rPr>
        <w:t>проектов</w:t>
      </w:r>
      <w:r w:rsidRPr="00FD6CBD">
        <w:rPr>
          <w:sz w:val="26"/>
          <w:szCs w:val="26"/>
        </w:rPr>
        <w:t xml:space="preserve"> на конкурс – до </w:t>
      </w:r>
      <w:r w:rsidR="005F79C7" w:rsidRPr="00FD6CBD">
        <w:rPr>
          <w:sz w:val="26"/>
          <w:szCs w:val="26"/>
        </w:rPr>
        <w:t>29</w:t>
      </w:r>
      <w:r w:rsidR="0038722E" w:rsidRPr="00FD6CBD">
        <w:rPr>
          <w:sz w:val="26"/>
          <w:szCs w:val="26"/>
        </w:rPr>
        <w:t xml:space="preserve"> января</w:t>
      </w:r>
      <w:r w:rsidR="00B67923" w:rsidRPr="00FD6CBD">
        <w:rPr>
          <w:sz w:val="26"/>
          <w:szCs w:val="26"/>
        </w:rPr>
        <w:t xml:space="preserve"> 201</w:t>
      </w:r>
      <w:r w:rsidR="0038722E" w:rsidRPr="00FD6CBD">
        <w:rPr>
          <w:sz w:val="26"/>
          <w:szCs w:val="26"/>
        </w:rPr>
        <w:t>6</w:t>
      </w:r>
      <w:r w:rsidR="00B67923" w:rsidRPr="00FD6CBD">
        <w:rPr>
          <w:sz w:val="26"/>
          <w:szCs w:val="26"/>
        </w:rPr>
        <w:t xml:space="preserve"> г.</w:t>
      </w:r>
    </w:p>
    <w:p w:rsidR="00B67923" w:rsidRPr="00FD6CBD" w:rsidRDefault="00F622A3" w:rsidP="002769F2">
      <w:pPr>
        <w:numPr>
          <w:ilvl w:val="0"/>
          <w:numId w:val="4"/>
        </w:numPr>
        <w:suppressAutoHyphens/>
        <w:spacing w:line="360" w:lineRule="auto"/>
        <w:ind w:left="0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Работа жюр</w:t>
      </w:r>
      <w:r w:rsidR="005F79C7" w:rsidRPr="00FD6CBD">
        <w:rPr>
          <w:sz w:val="26"/>
          <w:szCs w:val="26"/>
        </w:rPr>
        <w:t>и – 30-31</w:t>
      </w:r>
      <w:r w:rsidR="0038722E" w:rsidRPr="00FD6CBD">
        <w:rPr>
          <w:sz w:val="26"/>
          <w:szCs w:val="26"/>
        </w:rPr>
        <w:t xml:space="preserve"> января</w:t>
      </w:r>
      <w:r w:rsidR="00B67923" w:rsidRPr="00FD6CBD">
        <w:rPr>
          <w:sz w:val="26"/>
          <w:szCs w:val="26"/>
        </w:rPr>
        <w:t xml:space="preserve"> 201</w:t>
      </w:r>
      <w:r w:rsidR="0038722E" w:rsidRPr="00FD6CBD">
        <w:rPr>
          <w:sz w:val="26"/>
          <w:szCs w:val="26"/>
        </w:rPr>
        <w:t>6</w:t>
      </w:r>
      <w:r w:rsidR="00B67923" w:rsidRPr="00FD6CBD">
        <w:rPr>
          <w:sz w:val="26"/>
          <w:szCs w:val="26"/>
        </w:rPr>
        <w:t xml:space="preserve"> г.</w:t>
      </w:r>
    </w:p>
    <w:p w:rsidR="00B67923" w:rsidRDefault="005F79C7" w:rsidP="002769F2">
      <w:pPr>
        <w:numPr>
          <w:ilvl w:val="0"/>
          <w:numId w:val="4"/>
        </w:numPr>
        <w:suppressAutoHyphens/>
        <w:spacing w:line="360" w:lineRule="auto"/>
        <w:ind w:left="0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Объявление результатов –1 февраля</w:t>
      </w:r>
      <w:r w:rsidR="0038722E" w:rsidRPr="00FD6CBD">
        <w:rPr>
          <w:sz w:val="26"/>
          <w:szCs w:val="26"/>
        </w:rPr>
        <w:t xml:space="preserve"> 2016</w:t>
      </w:r>
      <w:r w:rsidR="00B67923" w:rsidRPr="00FD6CBD">
        <w:rPr>
          <w:sz w:val="26"/>
          <w:szCs w:val="26"/>
        </w:rPr>
        <w:t xml:space="preserve">  г. </w:t>
      </w:r>
    </w:p>
    <w:p w:rsidR="00FD6CBD" w:rsidRPr="00FD6CBD" w:rsidRDefault="00FD6CBD" w:rsidP="00FD6CBD">
      <w:pPr>
        <w:suppressAutoHyphens/>
        <w:spacing w:line="360" w:lineRule="auto"/>
        <w:jc w:val="both"/>
        <w:rPr>
          <w:sz w:val="26"/>
          <w:szCs w:val="26"/>
        </w:rPr>
      </w:pPr>
    </w:p>
    <w:p w:rsidR="00CF1B7A" w:rsidRPr="00FD6CBD" w:rsidRDefault="00E24ECD" w:rsidP="002769F2">
      <w:pPr>
        <w:spacing w:line="360" w:lineRule="auto"/>
        <w:jc w:val="both"/>
        <w:rPr>
          <w:b/>
          <w:sz w:val="26"/>
          <w:szCs w:val="26"/>
        </w:rPr>
      </w:pPr>
      <w:r w:rsidRPr="00FD6CBD">
        <w:rPr>
          <w:sz w:val="26"/>
          <w:szCs w:val="26"/>
        </w:rPr>
        <w:t xml:space="preserve">                                                                  8</w:t>
      </w:r>
      <w:r w:rsidR="00FD6CBD">
        <w:rPr>
          <w:b/>
          <w:sz w:val="26"/>
          <w:szCs w:val="26"/>
        </w:rPr>
        <w:t>. Награждение.</w:t>
      </w:r>
    </w:p>
    <w:p w:rsidR="00B67923" w:rsidRPr="00FD6CBD" w:rsidRDefault="00807717" w:rsidP="002769F2">
      <w:pPr>
        <w:spacing w:line="360" w:lineRule="auto"/>
        <w:ind w:firstLine="708"/>
        <w:jc w:val="both"/>
        <w:rPr>
          <w:sz w:val="26"/>
          <w:szCs w:val="26"/>
        </w:rPr>
      </w:pPr>
      <w:r w:rsidRPr="00FD6CBD">
        <w:rPr>
          <w:sz w:val="26"/>
          <w:szCs w:val="26"/>
        </w:rPr>
        <w:t>Все участ</w:t>
      </w:r>
      <w:r w:rsidR="003B0773" w:rsidRPr="00FD6CBD">
        <w:rPr>
          <w:sz w:val="26"/>
          <w:szCs w:val="26"/>
        </w:rPr>
        <w:t xml:space="preserve">ники получат дипломы </w:t>
      </w:r>
      <w:r w:rsidRPr="00FD6CBD">
        <w:rPr>
          <w:sz w:val="26"/>
          <w:szCs w:val="26"/>
        </w:rPr>
        <w:t xml:space="preserve">и памятные подарки с символикой авиакомпании. </w:t>
      </w:r>
      <w:r w:rsidR="00B67923" w:rsidRPr="00FD6CBD">
        <w:rPr>
          <w:sz w:val="26"/>
          <w:szCs w:val="26"/>
        </w:rPr>
        <w:t xml:space="preserve">Проекты </w:t>
      </w:r>
      <w:r w:rsidR="00E001EB" w:rsidRPr="00FD6CBD">
        <w:rPr>
          <w:sz w:val="26"/>
          <w:szCs w:val="26"/>
        </w:rPr>
        <w:t xml:space="preserve">участников </w:t>
      </w:r>
      <w:r w:rsidR="00B67923" w:rsidRPr="00FD6CBD">
        <w:rPr>
          <w:sz w:val="26"/>
          <w:szCs w:val="26"/>
        </w:rPr>
        <w:t>будут размещены на сайте</w:t>
      </w:r>
      <w:r w:rsidR="00686216" w:rsidRPr="00FD6CBD">
        <w:rPr>
          <w:sz w:val="26"/>
          <w:szCs w:val="26"/>
        </w:rPr>
        <w:t xml:space="preserve">: </w:t>
      </w:r>
      <w:hyperlink r:id="rId9" w:history="1">
        <w:r w:rsidR="00E001EB" w:rsidRPr="00FD6CBD">
          <w:rPr>
            <w:rStyle w:val="a9"/>
            <w:sz w:val="26"/>
            <w:szCs w:val="26"/>
            <w:lang w:val="en-US"/>
          </w:rPr>
          <w:t>www</w:t>
        </w:r>
        <w:r w:rsidR="00E001EB" w:rsidRPr="00FD6CBD">
          <w:rPr>
            <w:rStyle w:val="a9"/>
            <w:sz w:val="26"/>
            <w:szCs w:val="26"/>
          </w:rPr>
          <w:t>.</w:t>
        </w:r>
        <w:proofErr w:type="spellStart"/>
        <w:r w:rsidR="00E001EB" w:rsidRPr="00FD6CBD">
          <w:rPr>
            <w:rStyle w:val="a9"/>
            <w:sz w:val="26"/>
            <w:szCs w:val="26"/>
            <w:lang w:val="en-US"/>
          </w:rPr>
          <w:t>ag</w:t>
        </w:r>
        <w:proofErr w:type="spellEnd"/>
        <w:r w:rsidR="00E001EB" w:rsidRPr="00FD6CBD">
          <w:rPr>
            <w:rStyle w:val="a9"/>
            <w:sz w:val="26"/>
            <w:szCs w:val="26"/>
          </w:rPr>
          <w:t>24.</w:t>
        </w:r>
        <w:proofErr w:type="spellStart"/>
        <w:r w:rsidR="00E001EB" w:rsidRPr="00FD6CBD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E001EB" w:rsidRPr="00FD6CBD">
        <w:rPr>
          <w:sz w:val="26"/>
          <w:szCs w:val="26"/>
        </w:rPr>
        <w:t xml:space="preserve"> </w:t>
      </w:r>
      <w:r w:rsidR="003B0773" w:rsidRPr="00FD6CBD">
        <w:rPr>
          <w:sz w:val="26"/>
          <w:szCs w:val="26"/>
        </w:rPr>
        <w:t xml:space="preserve">. Победитель получит денежную премию в размере 45 000 рублей и диплом победителя. </w:t>
      </w:r>
      <w:r w:rsidR="00E24ECD" w:rsidRPr="00FD6CBD">
        <w:rPr>
          <w:sz w:val="26"/>
          <w:szCs w:val="26"/>
        </w:rPr>
        <w:t xml:space="preserve">Вручение призов пройдет </w:t>
      </w:r>
      <w:r w:rsidR="00FD6CBD" w:rsidRPr="00FD6CBD">
        <w:rPr>
          <w:sz w:val="26"/>
          <w:szCs w:val="26"/>
        </w:rPr>
        <w:t>в офисе авиакомпании</w:t>
      </w:r>
      <w:r w:rsidR="00E24ECD" w:rsidRPr="00FD6CBD">
        <w:rPr>
          <w:sz w:val="26"/>
          <w:szCs w:val="26"/>
        </w:rPr>
        <w:t>.</w:t>
      </w:r>
    </w:p>
    <w:p w:rsidR="00E24ECD" w:rsidRPr="00FD6CBD" w:rsidRDefault="00E24ECD" w:rsidP="002769F2">
      <w:pPr>
        <w:spacing w:line="360" w:lineRule="auto"/>
        <w:ind w:firstLine="708"/>
        <w:jc w:val="both"/>
        <w:rPr>
          <w:sz w:val="26"/>
          <w:szCs w:val="26"/>
        </w:rPr>
      </w:pPr>
    </w:p>
    <w:p w:rsidR="00E24ECD" w:rsidRPr="00FD6CBD" w:rsidRDefault="00E24ECD" w:rsidP="002769F2">
      <w:pPr>
        <w:spacing w:line="360" w:lineRule="auto"/>
        <w:ind w:firstLine="708"/>
        <w:jc w:val="both"/>
        <w:rPr>
          <w:sz w:val="26"/>
          <w:szCs w:val="26"/>
        </w:rPr>
      </w:pPr>
    </w:p>
    <w:sectPr w:rsidR="00E24ECD" w:rsidRPr="00FD6CBD" w:rsidSect="00464D17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3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7FB2413"/>
    <w:multiLevelType w:val="multilevel"/>
    <w:tmpl w:val="6E24D4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7C3D7EDD"/>
    <w:multiLevelType w:val="hybridMultilevel"/>
    <w:tmpl w:val="FB3AA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5EF"/>
    <w:rsid w:val="00000186"/>
    <w:rsid w:val="00081728"/>
    <w:rsid w:val="000E65DB"/>
    <w:rsid w:val="000F3E60"/>
    <w:rsid w:val="00183F10"/>
    <w:rsid w:val="001934AD"/>
    <w:rsid w:val="001A72DC"/>
    <w:rsid w:val="001D1617"/>
    <w:rsid w:val="001D5A09"/>
    <w:rsid w:val="001D7C60"/>
    <w:rsid w:val="00226756"/>
    <w:rsid w:val="002453D7"/>
    <w:rsid w:val="00256C46"/>
    <w:rsid w:val="00274C9A"/>
    <w:rsid w:val="002769F2"/>
    <w:rsid w:val="002A0CE1"/>
    <w:rsid w:val="002B249B"/>
    <w:rsid w:val="002D60D0"/>
    <w:rsid w:val="002E4141"/>
    <w:rsid w:val="00314E3A"/>
    <w:rsid w:val="003319FA"/>
    <w:rsid w:val="003473E2"/>
    <w:rsid w:val="0038722E"/>
    <w:rsid w:val="00391FEA"/>
    <w:rsid w:val="003960E3"/>
    <w:rsid w:val="003A3C2C"/>
    <w:rsid w:val="003A610B"/>
    <w:rsid w:val="003B0773"/>
    <w:rsid w:val="003D11CC"/>
    <w:rsid w:val="003D35DB"/>
    <w:rsid w:val="003F0B0F"/>
    <w:rsid w:val="003F0B19"/>
    <w:rsid w:val="004135F3"/>
    <w:rsid w:val="00451001"/>
    <w:rsid w:val="00453DF8"/>
    <w:rsid w:val="004543B6"/>
    <w:rsid w:val="00464D17"/>
    <w:rsid w:val="00476E19"/>
    <w:rsid w:val="00490C3A"/>
    <w:rsid w:val="004938DD"/>
    <w:rsid w:val="004D7683"/>
    <w:rsid w:val="00501E63"/>
    <w:rsid w:val="0053582A"/>
    <w:rsid w:val="00573026"/>
    <w:rsid w:val="00574DC3"/>
    <w:rsid w:val="005D7229"/>
    <w:rsid w:val="005E0518"/>
    <w:rsid w:val="005F79C7"/>
    <w:rsid w:val="006070BE"/>
    <w:rsid w:val="00626E0D"/>
    <w:rsid w:val="00645D6A"/>
    <w:rsid w:val="006844D1"/>
    <w:rsid w:val="00686216"/>
    <w:rsid w:val="006B6C74"/>
    <w:rsid w:val="006B75D8"/>
    <w:rsid w:val="006C034F"/>
    <w:rsid w:val="006D55B7"/>
    <w:rsid w:val="006F6BD7"/>
    <w:rsid w:val="00716E3B"/>
    <w:rsid w:val="007306AA"/>
    <w:rsid w:val="00754DA2"/>
    <w:rsid w:val="0078276B"/>
    <w:rsid w:val="007D098D"/>
    <w:rsid w:val="007F4E3F"/>
    <w:rsid w:val="007F6B36"/>
    <w:rsid w:val="00807717"/>
    <w:rsid w:val="008123FB"/>
    <w:rsid w:val="008165EF"/>
    <w:rsid w:val="00860937"/>
    <w:rsid w:val="0088793C"/>
    <w:rsid w:val="008A227E"/>
    <w:rsid w:val="009272F6"/>
    <w:rsid w:val="009560D1"/>
    <w:rsid w:val="009929A4"/>
    <w:rsid w:val="009C2353"/>
    <w:rsid w:val="009D1474"/>
    <w:rsid w:val="00A429ED"/>
    <w:rsid w:val="00A4353B"/>
    <w:rsid w:val="00A8345A"/>
    <w:rsid w:val="00AB7E92"/>
    <w:rsid w:val="00AC478F"/>
    <w:rsid w:val="00B1544D"/>
    <w:rsid w:val="00B232E4"/>
    <w:rsid w:val="00B41057"/>
    <w:rsid w:val="00B60099"/>
    <w:rsid w:val="00B67923"/>
    <w:rsid w:val="00B90C4A"/>
    <w:rsid w:val="00B93E46"/>
    <w:rsid w:val="00BB4925"/>
    <w:rsid w:val="00BC2E24"/>
    <w:rsid w:val="00BF60D1"/>
    <w:rsid w:val="00C27F5C"/>
    <w:rsid w:val="00CB40AE"/>
    <w:rsid w:val="00CE1817"/>
    <w:rsid w:val="00CF1B7A"/>
    <w:rsid w:val="00D11B07"/>
    <w:rsid w:val="00D23DB6"/>
    <w:rsid w:val="00D469EE"/>
    <w:rsid w:val="00D818C1"/>
    <w:rsid w:val="00D827E3"/>
    <w:rsid w:val="00DA580B"/>
    <w:rsid w:val="00DD610B"/>
    <w:rsid w:val="00E001EB"/>
    <w:rsid w:val="00E07D9D"/>
    <w:rsid w:val="00E11657"/>
    <w:rsid w:val="00E24ECD"/>
    <w:rsid w:val="00E42B1E"/>
    <w:rsid w:val="00E4757C"/>
    <w:rsid w:val="00E64337"/>
    <w:rsid w:val="00E8327D"/>
    <w:rsid w:val="00EA2FB4"/>
    <w:rsid w:val="00ED70CD"/>
    <w:rsid w:val="00EE418E"/>
    <w:rsid w:val="00EE7565"/>
    <w:rsid w:val="00EF5C47"/>
    <w:rsid w:val="00EF713C"/>
    <w:rsid w:val="00F017A1"/>
    <w:rsid w:val="00F2118D"/>
    <w:rsid w:val="00F31EAE"/>
    <w:rsid w:val="00F3340D"/>
    <w:rsid w:val="00F54C29"/>
    <w:rsid w:val="00F609FB"/>
    <w:rsid w:val="00F622A3"/>
    <w:rsid w:val="00F834C1"/>
    <w:rsid w:val="00FA3100"/>
    <w:rsid w:val="00FC1F28"/>
    <w:rsid w:val="00FD6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3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43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643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E643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643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qFormat/>
    <w:rsid w:val="00E64337"/>
    <w:pPr>
      <w:outlineLvl w:val="4"/>
    </w:pPr>
    <w:rPr>
      <w:rFonts w:ascii="Tahoma" w:hAnsi="Tahoma" w:cs="Tahoma"/>
      <w:b/>
      <w:bCs/>
      <w:sz w:val="21"/>
      <w:szCs w:val="21"/>
    </w:rPr>
  </w:style>
  <w:style w:type="paragraph" w:styleId="6">
    <w:name w:val="heading 6"/>
    <w:basedOn w:val="a"/>
    <w:link w:val="60"/>
    <w:qFormat/>
    <w:rsid w:val="00E64337"/>
    <w:pPr>
      <w:outlineLvl w:val="5"/>
    </w:pPr>
    <w:rPr>
      <w:rFonts w:ascii="Tahoma" w:hAnsi="Tahoma" w:cs="Tahoma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433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E64337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rsid w:val="00E64337"/>
    <w:rPr>
      <w:rFonts w:ascii="Cambria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E64337"/>
    <w:rPr>
      <w:rFonts w:ascii="Calibri" w:hAnsi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64337"/>
    <w:rPr>
      <w:rFonts w:ascii="Tahoma" w:hAnsi="Tahoma" w:cs="Tahoma"/>
      <w:b/>
      <w:bCs/>
      <w:sz w:val="21"/>
      <w:szCs w:val="21"/>
      <w:lang w:eastAsia="ru-RU"/>
    </w:rPr>
  </w:style>
  <w:style w:type="character" w:customStyle="1" w:styleId="60">
    <w:name w:val="Заголовок 6 Знак"/>
    <w:basedOn w:val="a0"/>
    <w:link w:val="6"/>
    <w:rsid w:val="00E64337"/>
    <w:rPr>
      <w:rFonts w:ascii="Tahoma" w:hAnsi="Tahoma" w:cs="Tahoma"/>
      <w:b/>
      <w:bCs/>
      <w:sz w:val="21"/>
      <w:szCs w:val="21"/>
      <w:lang w:eastAsia="ru-RU"/>
    </w:rPr>
  </w:style>
  <w:style w:type="paragraph" w:styleId="a3">
    <w:name w:val="Title"/>
    <w:basedOn w:val="a"/>
    <w:link w:val="a4"/>
    <w:qFormat/>
    <w:rsid w:val="00E64337"/>
    <w:pPr>
      <w:widowControl w:val="0"/>
      <w:autoSpaceDE w:val="0"/>
      <w:autoSpaceDN w:val="0"/>
      <w:ind w:right="1200"/>
      <w:jc w:val="center"/>
    </w:pPr>
    <w:rPr>
      <w:b/>
      <w:snapToGrid w:val="0"/>
      <w:sz w:val="28"/>
      <w:szCs w:val="20"/>
      <w:lang w:val="en-US"/>
    </w:rPr>
  </w:style>
  <w:style w:type="character" w:customStyle="1" w:styleId="a4">
    <w:name w:val="Название Знак"/>
    <w:link w:val="a3"/>
    <w:rsid w:val="00E64337"/>
    <w:rPr>
      <w:b/>
      <w:snapToGrid w:val="0"/>
      <w:sz w:val="28"/>
      <w:lang w:val="en-US" w:eastAsia="ru-RU"/>
    </w:rPr>
  </w:style>
  <w:style w:type="character" w:styleId="a5">
    <w:name w:val="Strong"/>
    <w:uiPriority w:val="22"/>
    <w:qFormat/>
    <w:rsid w:val="00E64337"/>
    <w:rPr>
      <w:b/>
      <w:bCs/>
    </w:rPr>
  </w:style>
  <w:style w:type="character" w:styleId="a6">
    <w:name w:val="Emphasis"/>
    <w:qFormat/>
    <w:rsid w:val="00E64337"/>
    <w:rPr>
      <w:i/>
      <w:iCs/>
    </w:rPr>
  </w:style>
  <w:style w:type="paragraph" w:styleId="a7">
    <w:name w:val="List Paragraph"/>
    <w:basedOn w:val="a"/>
    <w:uiPriority w:val="34"/>
    <w:qFormat/>
    <w:rsid w:val="00E64337"/>
    <w:pPr>
      <w:spacing w:before="100" w:beforeAutospacing="1" w:after="100" w:afterAutospacing="1"/>
    </w:pPr>
  </w:style>
  <w:style w:type="character" w:styleId="a8">
    <w:name w:val="Intense Reference"/>
    <w:qFormat/>
    <w:rsid w:val="00E64337"/>
    <w:rPr>
      <w:rFonts w:ascii="Calibri" w:eastAsia="Times New Roman" w:hAnsi="Calibri" w:cs="Times New Roman"/>
      <w:b/>
      <w:bCs/>
      <w:i/>
      <w:iCs/>
      <w:color w:val="622423"/>
    </w:rPr>
  </w:style>
  <w:style w:type="character" w:styleId="a9">
    <w:name w:val="Hyperlink"/>
    <w:basedOn w:val="a0"/>
    <w:uiPriority w:val="99"/>
    <w:unhideWhenUsed/>
    <w:rsid w:val="00CE1817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5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2B249B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2B249B"/>
    <w:rPr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123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23F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evchenko@ag24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shevchenko@ag2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g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AEE7-C385-4C8F-B10C-E380FF61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Usr0</dc:creator>
  <cp:lastModifiedBy>Anastasia</cp:lastModifiedBy>
  <cp:revision>15</cp:revision>
  <cp:lastPrinted>2015-03-02T06:59:00Z</cp:lastPrinted>
  <dcterms:created xsi:type="dcterms:W3CDTF">2016-01-11T15:17:00Z</dcterms:created>
  <dcterms:modified xsi:type="dcterms:W3CDTF">2016-01-13T05:45:00Z</dcterms:modified>
</cp:coreProperties>
</file>